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1870" w14:textId="77777777" w:rsidR="00C37FC5" w:rsidRPr="0051235B" w:rsidRDefault="001345AB" w:rsidP="0051235B">
      <w:pPr>
        <w:spacing w:before="25"/>
        <w:ind w:left="3078" w:right="3104"/>
        <w:jc w:val="center"/>
        <w:rPr>
          <w:rFonts w:ascii="Arial" w:hAnsi="Arial" w:cs="Arial"/>
          <w:b/>
          <w:i/>
          <w:sz w:val="22"/>
          <w:szCs w:val="22"/>
          <w:u w:val="single"/>
          <w:lang w:val="id-ID"/>
        </w:rPr>
      </w:pPr>
      <w:r w:rsidRPr="0051235B">
        <w:rPr>
          <w:rFonts w:ascii="Arial" w:hAnsi="Arial" w:cs="Arial"/>
          <w:b/>
          <w:i/>
          <w:sz w:val="22"/>
          <w:szCs w:val="22"/>
          <w:u w:val="single"/>
          <w:lang w:val="id-ID"/>
        </w:rPr>
        <w:t>KOP SURAT INSTANSI</w:t>
      </w:r>
    </w:p>
    <w:p w14:paraId="0E2675CE" w14:textId="77777777" w:rsidR="00D5209F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820FA3" w14:textId="77777777" w:rsidR="00221767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40CC" wp14:editId="2280B88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3C9EDC12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6D821F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25A219" w14:textId="77777777" w:rsidR="00931233" w:rsidRPr="0051235B" w:rsidRDefault="00671BB8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sz w:val="22"/>
          <w:szCs w:val="22"/>
        </w:rPr>
        <w:t>S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b/>
          <w:spacing w:val="3"/>
          <w:sz w:val="22"/>
          <w:szCs w:val="22"/>
        </w:rPr>
        <w:t>R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T PE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RN</w:t>
      </w:r>
      <w:r w:rsidRPr="0051235B">
        <w:rPr>
          <w:rFonts w:ascii="Arial" w:eastAsia="Arial" w:hAnsi="Arial" w:cs="Arial"/>
          <w:b/>
          <w:spacing w:val="4"/>
          <w:sz w:val="22"/>
          <w:szCs w:val="22"/>
        </w:rPr>
        <w:t>Y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N</w:t>
      </w:r>
    </w:p>
    <w:p w14:paraId="4FC873D2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1017DA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sz w:val="22"/>
          <w:szCs w:val="22"/>
        </w:rPr>
      </w:pPr>
    </w:p>
    <w:p w14:paraId="7C6FFADB" w14:textId="77777777" w:rsidR="00AB0ED0" w:rsidRPr="0051235B" w:rsidRDefault="00671BB8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 xml:space="preserve">i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ba</w:t>
      </w:r>
      <w:r w:rsidRPr="0051235B">
        <w:rPr>
          <w:rFonts w:ascii="Arial" w:eastAsia="Arial" w:hAnsi="Arial" w:cs="Arial"/>
          <w:spacing w:val="-3"/>
          <w:sz w:val="22"/>
          <w:szCs w:val="22"/>
        </w:rPr>
        <w:t>w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0ED0" w:rsidRPr="0051235B">
        <w:rPr>
          <w:rFonts w:ascii="Arial" w:eastAsia="Arial" w:hAnsi="Arial" w:cs="Arial"/>
          <w:sz w:val="22"/>
          <w:szCs w:val="22"/>
        </w:rPr>
        <w:t>I</w:t>
      </w:r>
      <w:r w:rsidR="00AB0ED0" w:rsidRPr="0051235B">
        <w:rPr>
          <w:rFonts w:ascii="Arial" w:eastAsia="Arial" w:hAnsi="Arial" w:cs="Arial"/>
          <w:spacing w:val="1"/>
          <w:sz w:val="22"/>
          <w:szCs w:val="22"/>
        </w:rPr>
        <w:t>ni</w:t>
      </w:r>
    </w:p>
    <w:p w14:paraId="6EF79CA4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2C412DCD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5B86CC71" w14:textId="414347EF" w:rsidR="00AB0ED0" w:rsidRPr="0051235B" w:rsidRDefault="00671BB8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>am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93539F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>:</w:t>
      </w:r>
    </w:p>
    <w:p w14:paraId="5D5DE304" w14:textId="77777777" w:rsidR="00931233" w:rsidRPr="0051235B" w:rsidRDefault="00AB0ED0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  <w:lang w:val="id-ID"/>
        </w:rPr>
        <w:t>NIP / NRP</w:t>
      </w:r>
      <w:r w:rsidR="00B56FC0" w:rsidRPr="0051235B">
        <w:rPr>
          <w:rFonts w:ascii="Arial" w:eastAsia="Arial" w:hAnsi="Arial" w:cs="Arial"/>
          <w:sz w:val="22"/>
          <w:szCs w:val="22"/>
          <w:lang w:val="id-ID"/>
        </w:rPr>
        <w:t xml:space="preserve"> / NIK</w:t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  <w:t>:</w:t>
      </w:r>
    </w:p>
    <w:p w14:paraId="75DAF3BB" w14:textId="77777777" w:rsidR="0016564D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51235B">
        <w:rPr>
          <w:rFonts w:ascii="Arial" w:eastAsia="Arial" w:hAnsi="Arial" w:cs="Arial"/>
          <w:spacing w:val="2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t, 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Lah</w:t>
      </w:r>
      <w:r w:rsidR="0016564D" w:rsidRPr="0051235B">
        <w:rPr>
          <w:rFonts w:ascii="Arial" w:eastAsia="Arial" w:hAnsi="Arial" w:cs="Arial"/>
          <w:sz w:val="22"/>
          <w:szCs w:val="22"/>
        </w:rPr>
        <w:t>ir</w:t>
      </w:r>
      <w:r w:rsidR="0016564D" w:rsidRPr="0051235B">
        <w:rPr>
          <w:rFonts w:ascii="Arial" w:eastAsia="Arial" w:hAnsi="Arial" w:cs="Arial"/>
          <w:sz w:val="22"/>
          <w:szCs w:val="22"/>
        </w:rPr>
        <w:tab/>
      </w:r>
      <w:r w:rsidR="0016564D" w:rsidRPr="0051235B">
        <w:rPr>
          <w:rFonts w:ascii="Arial" w:eastAsia="Arial" w:hAnsi="Arial" w:cs="Arial"/>
          <w:sz w:val="22"/>
          <w:szCs w:val="22"/>
          <w:lang w:val="id-ID"/>
        </w:rPr>
        <w:t>:</w:t>
      </w:r>
    </w:p>
    <w:p w14:paraId="6BC5409F" w14:textId="77777777" w:rsidR="00333217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Al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m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="00333217" w:rsidRPr="0051235B">
        <w:rPr>
          <w:rFonts w:ascii="Arial" w:eastAsia="Arial" w:hAnsi="Arial" w:cs="Arial"/>
          <w:sz w:val="22"/>
          <w:szCs w:val="22"/>
        </w:rPr>
        <w:t>t</w:t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  <w:t xml:space="preserve">:                </w:t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094CFEFD" w14:textId="191F777B" w:rsidR="00931233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ja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/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="00333217" w:rsidRPr="0051235B">
        <w:rPr>
          <w:rFonts w:ascii="Arial" w:eastAsia="Arial" w:hAnsi="Arial" w:cs="Arial"/>
          <w:sz w:val="22"/>
          <w:szCs w:val="22"/>
        </w:rPr>
        <w:t>si</w:t>
      </w:r>
      <w:r w:rsidR="0093539F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>:</w:t>
      </w:r>
      <w:r w:rsidR="0093539F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69DEE0B0" w14:textId="77777777" w:rsidR="00931233" w:rsidRPr="0051235B" w:rsidRDefault="00931233" w:rsidP="0051235B">
      <w:pPr>
        <w:spacing w:line="360" w:lineRule="auto"/>
        <w:rPr>
          <w:rFonts w:ascii="Arial" w:hAnsi="Arial" w:cs="Arial"/>
          <w:sz w:val="22"/>
          <w:szCs w:val="22"/>
        </w:rPr>
      </w:pPr>
    </w:p>
    <w:p w14:paraId="265EA34B" w14:textId="77777777" w:rsidR="00931233" w:rsidRPr="0051235B" w:rsidRDefault="00931233" w:rsidP="0051235B">
      <w:pPr>
        <w:spacing w:before="7" w:line="260" w:lineRule="exact"/>
        <w:rPr>
          <w:rFonts w:ascii="Arial" w:hAnsi="Arial" w:cs="Arial"/>
          <w:sz w:val="22"/>
          <w:szCs w:val="22"/>
        </w:rPr>
      </w:pPr>
    </w:p>
    <w:p w14:paraId="17AB488B" w14:textId="7374E833" w:rsidR="00EE09B8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 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men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p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33217" w:rsidRPr="0051235B">
        <w:rPr>
          <w:rFonts w:ascii="Arial" w:eastAsia="Arial" w:hAnsi="Arial" w:cs="Arial"/>
          <w:spacing w:val="-1"/>
          <w:sz w:val="22"/>
          <w:szCs w:val="22"/>
          <w:lang w:val="id-ID"/>
        </w:rPr>
        <w:t xml:space="preserve">menjadi </w:t>
      </w:r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Peserta</w:t>
      </w:r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Pelatihan…………………………….. </w:t>
      </w:r>
      <w:r w:rsidR="0051235B" w:rsidRPr="0093539F">
        <w:rPr>
          <w:rFonts w:ascii="Arial" w:eastAsia="Arial" w:hAnsi="Arial" w:cs="Arial"/>
          <w:b/>
          <w:bCs/>
          <w:i/>
          <w:iCs/>
          <w:spacing w:val="-1"/>
          <w:sz w:val="22"/>
          <w:szCs w:val="22"/>
          <w:u w:val="single"/>
        </w:rPr>
        <w:t>HINGGA TUNTAS</w:t>
      </w:r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yang diselenggarakan oleh Balai Besar Pelatihan Kesehatan Ciloto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z w:val="22"/>
          <w:szCs w:val="22"/>
        </w:rPr>
        <w:t>c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p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h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la</w:t>
      </w:r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ik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="00EE09B8" w:rsidRPr="0051235B">
        <w:rPr>
          <w:rFonts w:ascii="Arial" w:eastAsia="Arial" w:hAnsi="Arial" w:cs="Arial"/>
          <w:sz w:val="22"/>
          <w:szCs w:val="22"/>
        </w:rPr>
        <w:t>.</w:t>
      </w:r>
    </w:p>
    <w:p w14:paraId="210ABD3D" w14:textId="77777777" w:rsidR="00931233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em</w:t>
      </w:r>
      <w:r w:rsidRPr="0051235B">
        <w:rPr>
          <w:rFonts w:ascii="Arial" w:eastAsia="Arial" w:hAnsi="Arial" w:cs="Arial"/>
          <w:sz w:val="22"/>
          <w:szCs w:val="22"/>
        </w:rPr>
        <w:t>iki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r w:rsidRPr="0051235B">
        <w:rPr>
          <w:rFonts w:ascii="Arial" w:eastAsia="Arial" w:hAnsi="Arial" w:cs="Arial"/>
          <w:spacing w:val="1"/>
          <w:sz w:val="22"/>
          <w:szCs w:val="22"/>
        </w:rPr>
        <w:t>pe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t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den</w:t>
      </w:r>
      <w:r w:rsidRPr="0051235B">
        <w:rPr>
          <w:rFonts w:ascii="Arial" w:eastAsia="Arial" w:hAnsi="Arial" w:cs="Arial"/>
          <w:spacing w:val="-4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un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</w:p>
    <w:p w14:paraId="340A7E3D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1199C30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52DBA75A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4FB0104B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306DFCF7" w14:textId="77777777" w:rsidR="00931233" w:rsidRPr="0051235B" w:rsidRDefault="0016564D" w:rsidP="0051235B">
      <w:pPr>
        <w:spacing w:line="28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="006D4D0E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Tanggal,</w:t>
      </w:r>
      <w:r w:rsidR="00E039FA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Bulan,</w:t>
      </w:r>
      <w:r w:rsidR="00E039FA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Tahun</w:t>
      </w:r>
      <w:r w:rsidRPr="0051235B">
        <w:rPr>
          <w:rFonts w:ascii="Arial" w:hAnsi="Arial" w:cs="Arial"/>
          <w:sz w:val="22"/>
          <w:szCs w:val="22"/>
        </w:rPr>
        <w:tab/>
      </w:r>
    </w:p>
    <w:p w14:paraId="068E62E8" w14:textId="3F8F59D3" w:rsidR="00931233" w:rsidRPr="0051235B" w:rsidRDefault="00671BB8" w:rsidP="0051235B">
      <w:pPr>
        <w:spacing w:line="258" w:lineRule="auto"/>
        <w:ind w:left="100" w:right="1305" w:firstLine="6480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pacing w:val="-1"/>
          <w:sz w:val="22"/>
          <w:szCs w:val="22"/>
        </w:rPr>
        <w:t>M</w:t>
      </w:r>
      <w:r w:rsidRPr="0051235B">
        <w:rPr>
          <w:rFonts w:ascii="Arial" w:eastAsia="Arial" w:hAnsi="Arial" w:cs="Arial"/>
          <w:spacing w:val="1"/>
          <w:sz w:val="22"/>
          <w:szCs w:val="22"/>
        </w:rPr>
        <w:t>en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 xml:space="preserve">i,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memb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aa</w:t>
      </w:r>
      <w:r w:rsidRPr="0051235B">
        <w:rPr>
          <w:rFonts w:ascii="Arial" w:eastAsia="Arial" w:hAnsi="Arial" w:cs="Arial"/>
          <w:sz w:val="22"/>
          <w:szCs w:val="22"/>
        </w:rPr>
        <w:t xml:space="preserve">n                                                    </w:t>
      </w:r>
      <w:r w:rsid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At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,</w:t>
      </w:r>
    </w:p>
    <w:p w14:paraId="1F750339" w14:textId="77777777" w:rsidR="00931233" w:rsidRPr="0051235B" w:rsidRDefault="00931233" w:rsidP="0051235B">
      <w:pPr>
        <w:spacing w:before="5" w:line="100" w:lineRule="exact"/>
        <w:rPr>
          <w:rFonts w:ascii="Arial" w:hAnsi="Arial" w:cs="Arial"/>
          <w:sz w:val="22"/>
          <w:szCs w:val="22"/>
        </w:rPr>
      </w:pPr>
    </w:p>
    <w:p w14:paraId="67096A3C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6F3D796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24675D0E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6C2AE97F" w14:textId="0CC299C3" w:rsidR="00931233" w:rsidRPr="0051235B" w:rsidRDefault="00931233" w:rsidP="0051235B">
      <w:pPr>
        <w:spacing w:line="260" w:lineRule="exact"/>
        <w:ind w:left="234"/>
        <w:rPr>
          <w:rFonts w:ascii="Arial" w:eastAsia="Arial" w:hAnsi="Arial" w:cs="Arial"/>
          <w:sz w:val="22"/>
          <w:szCs w:val="22"/>
        </w:rPr>
      </w:pPr>
    </w:p>
    <w:p w14:paraId="454C9A02" w14:textId="77777777" w:rsidR="00931233" w:rsidRPr="0051235B" w:rsidRDefault="00931233" w:rsidP="0051235B">
      <w:pPr>
        <w:spacing w:before="4" w:line="100" w:lineRule="exact"/>
        <w:rPr>
          <w:rFonts w:ascii="Arial" w:hAnsi="Arial" w:cs="Arial"/>
          <w:sz w:val="22"/>
          <w:szCs w:val="22"/>
        </w:rPr>
      </w:pPr>
    </w:p>
    <w:p w14:paraId="262B2BE1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41D61DFD" w14:textId="608337E4" w:rsidR="0051235B" w:rsidRPr="0051235B" w:rsidRDefault="0051235B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>Nama</w:t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  <w:t>Nama</w:t>
      </w:r>
    </w:p>
    <w:p w14:paraId="4C57BC0E" w14:textId="6AA7271C" w:rsidR="00931233" w:rsidRPr="0051235B" w:rsidRDefault="00671BB8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NIP.</w:t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  <w:t>NIP.</w:t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sectPr w:rsidR="00931233" w:rsidRPr="0051235B" w:rsidSect="008A0319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EB26" w14:textId="77777777" w:rsidR="008A0319" w:rsidRDefault="008A0319" w:rsidP="0051235B">
      <w:r>
        <w:separator/>
      </w:r>
    </w:p>
  </w:endnote>
  <w:endnote w:type="continuationSeparator" w:id="0">
    <w:p w14:paraId="4BA355D2" w14:textId="77777777" w:rsidR="008A0319" w:rsidRDefault="008A0319" w:rsidP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7AB4" w14:textId="77777777" w:rsidR="008A0319" w:rsidRDefault="008A0319" w:rsidP="0051235B">
      <w:r>
        <w:separator/>
      </w:r>
    </w:p>
  </w:footnote>
  <w:footnote w:type="continuationSeparator" w:id="0">
    <w:p w14:paraId="098CE7BD" w14:textId="77777777" w:rsidR="008A0319" w:rsidRDefault="008A0319" w:rsidP="0051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2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1345AB"/>
    <w:rsid w:val="0016564D"/>
    <w:rsid w:val="001F1F4F"/>
    <w:rsid w:val="00221767"/>
    <w:rsid w:val="0022678E"/>
    <w:rsid w:val="00302332"/>
    <w:rsid w:val="00333217"/>
    <w:rsid w:val="003A15A4"/>
    <w:rsid w:val="003B047C"/>
    <w:rsid w:val="00437B99"/>
    <w:rsid w:val="0051235B"/>
    <w:rsid w:val="00671BB8"/>
    <w:rsid w:val="006D4D0E"/>
    <w:rsid w:val="008110E3"/>
    <w:rsid w:val="008A0319"/>
    <w:rsid w:val="008C6CD9"/>
    <w:rsid w:val="00931233"/>
    <w:rsid w:val="0093539F"/>
    <w:rsid w:val="00954FD6"/>
    <w:rsid w:val="00A25D9D"/>
    <w:rsid w:val="00A340C9"/>
    <w:rsid w:val="00AB0ED0"/>
    <w:rsid w:val="00B23F11"/>
    <w:rsid w:val="00B56FC0"/>
    <w:rsid w:val="00C37FC5"/>
    <w:rsid w:val="00D07D31"/>
    <w:rsid w:val="00D5209F"/>
    <w:rsid w:val="00E039FA"/>
    <w:rsid w:val="00E61BB0"/>
    <w:rsid w:val="00EE09B8"/>
    <w:rsid w:val="00FD7A9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CB14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5B"/>
  </w:style>
  <w:style w:type="paragraph" w:styleId="Footer">
    <w:name w:val="footer"/>
    <w:basedOn w:val="Normal"/>
    <w:link w:val="Foot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D353-EFE0-44FB-8E0A-B94D9CC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TUKANG DIKLAT</dc:creator>
  <cp:lastModifiedBy>TUKANG DIKLAT</cp:lastModifiedBy>
  <cp:revision>15</cp:revision>
  <cp:lastPrinted>2017-07-27T01:58:00Z</cp:lastPrinted>
  <dcterms:created xsi:type="dcterms:W3CDTF">2020-08-05T04:46:00Z</dcterms:created>
  <dcterms:modified xsi:type="dcterms:W3CDTF">2024-01-19T03:49:00Z</dcterms:modified>
</cp:coreProperties>
</file>